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706DD4" w:rsidP="00DD704B">
      <w:pPr>
        <w:ind w:left="-284"/>
        <w:jc w:val="both"/>
        <w:rPr>
          <w:sz w:val="16"/>
          <w:szCs w:val="16"/>
        </w:rPr>
      </w:pPr>
      <w:r>
        <w:rPr>
          <w:rFonts w:ascii="Verdana" w:hAnsi="Verdana"/>
          <w:sz w:val="15"/>
          <w:szCs w:val="15"/>
        </w:rPr>
        <w:t xml:space="preserve">          </w:t>
      </w:r>
      <w:r w:rsidR="00A41940">
        <w:rPr>
          <w:rFonts w:ascii="Verdana" w:hAnsi="Verdana"/>
          <w:sz w:val="15"/>
          <w:szCs w:val="15"/>
        </w:rPr>
        <w:t xml:space="preserve">  </w:t>
      </w:r>
      <w:r w:rsidR="005D742D">
        <w:rPr>
          <w:rFonts w:ascii="Verdana" w:hAnsi="Verdana"/>
          <w:sz w:val="15"/>
          <w:szCs w:val="15"/>
        </w:rPr>
        <w:t xml:space="preserve"> 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5D742D">
        <w:rPr>
          <w:rFonts w:ascii="Verdana" w:hAnsi="Verdana"/>
          <w:sz w:val="15"/>
          <w:szCs w:val="15"/>
        </w:rPr>
        <w:t xml:space="preserve"> </w:t>
      </w:r>
      <w:r w:rsidR="001B1415">
        <w:rPr>
          <w:rFonts w:ascii="Verdana" w:hAnsi="Verdana"/>
          <w:sz w:val="15"/>
          <w:szCs w:val="15"/>
        </w:rPr>
        <w:t xml:space="preserve">     </w:t>
      </w:r>
    </w:p>
    <w:p w:rsid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FA12D4" w:rsidRP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C1F45" w:rsidRDefault="006C1F45" w:rsidP="00B4015B">
      <w:pPr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Calibri"/>
          <w:lang w:eastAsia="en-US"/>
        </w:rPr>
      </w:pPr>
    </w:p>
    <w:p w:rsidR="006C1F45" w:rsidRDefault="006C1F45" w:rsidP="00B4015B">
      <w:pPr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Calibri"/>
          <w:lang w:eastAsia="en-US"/>
        </w:rPr>
      </w:pPr>
    </w:p>
    <w:p w:rsidR="006D046C" w:rsidRDefault="006D046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6C1F45" w:rsidRPr="00B4015B" w:rsidRDefault="006C1F45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6D046C" w:rsidRPr="00B4015B" w:rsidRDefault="006D046C" w:rsidP="00D53667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B4015B">
        <w:rPr>
          <w:rFonts w:ascii="Verdana" w:hAnsi="Verdana"/>
          <w:color w:val="000000"/>
          <w:highlight w:val="yellow"/>
          <w:shd w:val="clear" w:color="auto" w:fill="FFFFFF"/>
        </w:rPr>
        <w:t xml:space="preserve">Il sottoscritto prof. </w:t>
      </w:r>
      <w:r w:rsidR="00D53667">
        <w:rPr>
          <w:rFonts w:ascii="Verdana" w:hAnsi="Verdana"/>
          <w:color w:val="000000"/>
          <w:highlight w:val="yellow"/>
          <w:shd w:val="clear" w:color="auto" w:fill="FFFFFF"/>
        </w:rPr>
        <w:t xml:space="preserve">_____________ </w:t>
      </w:r>
      <w:r w:rsidR="00B4015B" w:rsidRPr="00B4015B">
        <w:rPr>
          <w:rFonts w:ascii="Verdana" w:hAnsi="Verdana"/>
          <w:color w:val="000000"/>
          <w:highlight w:val="yellow"/>
          <w:shd w:val="clear" w:color="auto" w:fill="FFFFFF"/>
        </w:rPr>
        <w:t xml:space="preserve">C.F. </w:t>
      </w:r>
      <w:r w:rsidR="00D53667">
        <w:rPr>
          <w:rFonts w:ascii="Verdana" w:hAnsi="Verdana"/>
          <w:color w:val="000000"/>
          <w:highlight w:val="yellow"/>
          <w:shd w:val="clear" w:color="auto" w:fill="FFFFFF"/>
        </w:rPr>
        <w:t xml:space="preserve">____________ </w:t>
      </w:r>
      <w:r w:rsidR="00B4015B" w:rsidRPr="00B4015B">
        <w:rPr>
          <w:rFonts w:ascii="Verdana" w:hAnsi="Verdana"/>
          <w:color w:val="000000"/>
          <w:highlight w:val="yellow"/>
          <w:shd w:val="clear" w:color="auto" w:fill="FFFFFF"/>
        </w:rPr>
        <w:t>titolare presso l’Istituto</w:t>
      </w:r>
      <w:r w:rsidR="00D53667">
        <w:rPr>
          <w:rFonts w:ascii="Verdana" w:hAnsi="Verdana"/>
          <w:color w:val="000000"/>
          <w:highlight w:val="yellow"/>
          <w:shd w:val="clear" w:color="auto" w:fill="FFFFFF"/>
        </w:rPr>
        <w:t xml:space="preserve"> ______________________, </w:t>
      </w:r>
      <w:r w:rsidR="00B4015B" w:rsidRPr="00B4015B">
        <w:rPr>
          <w:rFonts w:ascii="Verdana" w:hAnsi="Verdana"/>
          <w:color w:val="000000"/>
          <w:highlight w:val="yellow"/>
          <w:shd w:val="clear" w:color="auto" w:fill="FFFFFF"/>
        </w:rPr>
        <w:t>in qualità di docente a tempo</w:t>
      </w:r>
      <w:r w:rsidR="00D53667">
        <w:rPr>
          <w:rFonts w:ascii="Verdana" w:hAnsi="Verdana"/>
          <w:color w:val="000000"/>
          <w:shd w:val="clear" w:color="auto" w:fill="FFFFFF"/>
        </w:rPr>
        <w:t xml:space="preserve"> _____________________</w:t>
      </w:r>
    </w:p>
    <w:p w:rsidR="00B4015B" w:rsidRPr="00B4015B" w:rsidRDefault="00B4015B" w:rsidP="00B4015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</w:p>
    <w:p w:rsidR="00B4015B" w:rsidRPr="00B4015B" w:rsidRDefault="00B4015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>Visto il Progetto Avviso nr FESR PON SMART CLASS</w:t>
      </w:r>
    </w:p>
    <w:p w:rsidR="006D046C" w:rsidRPr="00B4015B" w:rsidRDefault="00B4015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Avendo dato la sua disponibilità a ricoprire il </w:t>
      </w:r>
      <w:r w:rsidRPr="00B4015B"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 xml:space="preserve">ruolo di </w:t>
      </w:r>
      <w:r w:rsidR="00D53667"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 xml:space="preserve"> </w:t>
      </w:r>
      <w:r w:rsidRPr="00B4015B"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>collaudatore</w:t>
      </w:r>
      <w:r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 xml:space="preserve"> in data </w:t>
      </w:r>
      <w:r w:rsidR="00D53667"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>___________;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il D.Lgs. n. 33/2013;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6D046C" w:rsidRPr="00B4015B" w:rsidRDefault="006D046C" w:rsidP="00B4015B">
      <w:pPr>
        <w:pStyle w:val="Paragrafoelenco"/>
        <w:spacing w:line="360" w:lineRule="auto"/>
        <w:ind w:left="720"/>
        <w:jc w:val="center"/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</w:rPr>
        <w:br/>
      </w:r>
      <w:r w:rsidRPr="00B4015B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>DICHIARA</w:t>
      </w:r>
    </w:p>
    <w:p w:rsidR="006D046C" w:rsidRPr="00B4015B" w:rsidRDefault="006D046C" w:rsidP="00B4015B">
      <w:pPr>
        <w:spacing w:line="360" w:lineRule="auto"/>
        <w:jc w:val="center"/>
        <w:rPr>
          <w:rFonts w:ascii="Verdana" w:hAnsi="Verdana" w:cs="Calibri"/>
          <w:color w:val="000000"/>
          <w:shd w:val="clear" w:color="auto" w:fill="FFFFFF"/>
        </w:rPr>
      </w:pPr>
    </w:p>
    <w:p w:rsidR="006D046C" w:rsidRPr="00B4015B" w:rsidRDefault="006D046C" w:rsidP="00D53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360" w:lineRule="auto"/>
        <w:jc w:val="both"/>
        <w:rPr>
          <w:rFonts w:ascii="Verdana" w:hAnsi="Verdana" w:cs="Calibri"/>
          <w:color w:val="000000"/>
        </w:rPr>
      </w:pPr>
      <w:r w:rsidRPr="00B4015B">
        <w:rPr>
          <w:rFonts w:ascii="Verdana" w:hAnsi="Verdana" w:cs="Calibri"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035B7D" w:rsidRPr="00B4015B" w:rsidRDefault="00035B7D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u w:val="single"/>
          <w:lang w:eastAsia="ar-SA"/>
        </w:rPr>
      </w:pPr>
    </w:p>
    <w:p w:rsidR="006D046C" w:rsidRPr="00B4015B" w:rsidRDefault="006D046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u w:val="single"/>
          <w:lang w:eastAsia="ar-SA"/>
        </w:rPr>
      </w:pPr>
    </w:p>
    <w:p w:rsidR="006D046C" w:rsidRPr="00B4015B" w:rsidRDefault="006D046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  <w:t xml:space="preserve">   </w:t>
      </w:r>
      <w:r w:rsidR="00B4015B">
        <w:rPr>
          <w:rFonts w:ascii="Verdana" w:hAnsi="Verdana" w:cstheme="minorHAnsi"/>
          <w:lang w:eastAsia="ar-SA"/>
        </w:rPr>
        <w:t>Firma</w:t>
      </w:r>
    </w:p>
    <w:sectPr w:rsidR="006D046C" w:rsidRPr="00B4015B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7D" w:rsidRDefault="001F127D">
      <w:r>
        <w:separator/>
      </w:r>
    </w:p>
  </w:endnote>
  <w:endnote w:type="continuationSeparator" w:id="0">
    <w:p w:rsidR="001F127D" w:rsidRDefault="001F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127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7D" w:rsidRDefault="001F127D">
      <w:r>
        <w:separator/>
      </w:r>
    </w:p>
  </w:footnote>
  <w:footnote w:type="continuationSeparator" w:id="0">
    <w:p w:rsidR="001F127D" w:rsidRDefault="001F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E0EDE"/>
    <w:multiLevelType w:val="hybridMultilevel"/>
    <w:tmpl w:val="9416B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6"/>
  </w:num>
  <w:num w:numId="23">
    <w:abstractNumId w:val="9"/>
  </w:num>
  <w:num w:numId="24">
    <w:abstractNumId w:val="3"/>
  </w:num>
  <w:num w:numId="25">
    <w:abstractNumId w:val="4"/>
  </w:num>
  <w:num w:numId="26">
    <w:abstractNumId w:val="20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34C1"/>
    <w:rsid w:val="001C6C49"/>
    <w:rsid w:val="001D4B64"/>
    <w:rsid w:val="001D6B50"/>
    <w:rsid w:val="001D6D75"/>
    <w:rsid w:val="001F127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508DC"/>
    <w:rsid w:val="0025352F"/>
    <w:rsid w:val="002539BB"/>
    <w:rsid w:val="0026467A"/>
    <w:rsid w:val="00265864"/>
    <w:rsid w:val="002708A6"/>
    <w:rsid w:val="00282A21"/>
    <w:rsid w:val="002860BF"/>
    <w:rsid w:val="00286C40"/>
    <w:rsid w:val="002931F6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379D"/>
    <w:rsid w:val="00547C3A"/>
    <w:rsid w:val="00551462"/>
    <w:rsid w:val="005528BF"/>
    <w:rsid w:val="005540B3"/>
    <w:rsid w:val="00554620"/>
    <w:rsid w:val="0055517D"/>
    <w:rsid w:val="005603E9"/>
    <w:rsid w:val="00560F4E"/>
    <w:rsid w:val="00563DD7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4165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1F45"/>
    <w:rsid w:val="006C761E"/>
    <w:rsid w:val="006D046C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17F0"/>
    <w:rsid w:val="007F24B6"/>
    <w:rsid w:val="007F5DF0"/>
    <w:rsid w:val="00801BA6"/>
    <w:rsid w:val="008122E8"/>
    <w:rsid w:val="00815D29"/>
    <w:rsid w:val="00831FA2"/>
    <w:rsid w:val="00832733"/>
    <w:rsid w:val="00834252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F28B1"/>
    <w:rsid w:val="008F3CD8"/>
    <w:rsid w:val="008F7B5F"/>
    <w:rsid w:val="0090455C"/>
    <w:rsid w:val="009058F0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27A8"/>
    <w:rsid w:val="00A74F4F"/>
    <w:rsid w:val="00A76733"/>
    <w:rsid w:val="00A90F34"/>
    <w:rsid w:val="00A91C14"/>
    <w:rsid w:val="00AA5DDD"/>
    <w:rsid w:val="00AA6CCD"/>
    <w:rsid w:val="00AB2C1F"/>
    <w:rsid w:val="00AB3F38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015B"/>
    <w:rsid w:val="00B419CF"/>
    <w:rsid w:val="00B46F25"/>
    <w:rsid w:val="00B51682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7F4B"/>
    <w:rsid w:val="00C01F45"/>
    <w:rsid w:val="00C0754E"/>
    <w:rsid w:val="00C07B27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46EB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D02160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3667"/>
    <w:rsid w:val="00D566BB"/>
    <w:rsid w:val="00D572E2"/>
    <w:rsid w:val="00D6154E"/>
    <w:rsid w:val="00D646B2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D03F7"/>
    <w:rsid w:val="00ED16DD"/>
    <w:rsid w:val="00ED65F7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E5A"/>
    <w:rsid w:val="00F373B9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2D4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A00E0"/>
  <w15:docId w15:val="{5850960B-B860-437A-84D8-62125422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38D83-9667-4167-BD9D-DB0EAE26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1305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Donatella Zanini</cp:lastModifiedBy>
  <cp:revision>2</cp:revision>
  <cp:lastPrinted>2017-09-07T10:02:00Z</cp:lastPrinted>
  <dcterms:created xsi:type="dcterms:W3CDTF">2020-08-05T09:10:00Z</dcterms:created>
  <dcterms:modified xsi:type="dcterms:W3CDTF">2020-08-05T09:10:00Z</dcterms:modified>
</cp:coreProperties>
</file>